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0BB" w:rsidRDefault="009A30BB" w:rsidP="009A30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bCs/>
          <w:i/>
          <w:iCs/>
          <w:sz w:val="21"/>
          <w:szCs w:val="21"/>
          <w:lang w:eastAsia="ar-SA"/>
        </w:rPr>
        <w:t xml:space="preserve">ZAŁĄCZNIK  nr </w:t>
      </w:r>
      <w:r>
        <w:rPr>
          <w:rFonts w:ascii="Times New Roman" w:eastAsia="Times New Roman" w:hAnsi="Times New Roman" w:cs="Times New Roman"/>
          <w:bCs/>
          <w:i/>
          <w:iCs/>
          <w:sz w:val="21"/>
          <w:szCs w:val="21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i/>
          <w:iCs/>
          <w:sz w:val="21"/>
          <w:szCs w:val="21"/>
          <w:lang w:eastAsia="ar-SA"/>
        </w:rPr>
        <w:t xml:space="preserve"> do SIWZ</w:t>
      </w:r>
    </w:p>
    <w:p w:rsidR="009A30BB" w:rsidRDefault="009A30BB" w:rsidP="007C0964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</w:p>
    <w:p w:rsidR="007C0964" w:rsidRPr="007C0964" w:rsidRDefault="007C0964" w:rsidP="007C0964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 w:rsidRPr="007C0964">
        <w:rPr>
          <w:rFonts w:ascii="Century Gothic" w:eastAsia="Times New Roman" w:hAnsi="Century Gothic" w:cs="Times New Roman"/>
          <w:b/>
          <w:sz w:val="20"/>
          <w:szCs w:val="20"/>
        </w:rPr>
        <w:t xml:space="preserve">Załącznik nr </w:t>
      </w:r>
      <w:r w:rsidR="00074CF5">
        <w:rPr>
          <w:rFonts w:ascii="Century Gothic" w:eastAsia="Times New Roman" w:hAnsi="Century Gothic" w:cs="Times New Roman"/>
          <w:b/>
          <w:sz w:val="20"/>
          <w:szCs w:val="20"/>
        </w:rPr>
        <w:t>4</w:t>
      </w:r>
      <w:r w:rsidRPr="007C0964">
        <w:rPr>
          <w:rFonts w:ascii="Century Gothic" w:eastAsia="Times New Roman" w:hAnsi="Century Gothic" w:cs="Times New Roman"/>
          <w:b/>
          <w:sz w:val="20"/>
          <w:szCs w:val="20"/>
        </w:rPr>
        <w:t xml:space="preserve"> Oświadczenie o braku powiązań kapitałowych lub osobowych</w:t>
      </w:r>
    </w:p>
    <w:p w:rsidR="007C0964" w:rsidRPr="007C0964" w:rsidRDefault="007C0964" w:rsidP="007C0964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bookmarkStart w:id="0" w:name="_GoBack"/>
      <w:bookmarkEnd w:id="0"/>
    </w:p>
    <w:p w:rsidR="007C0964" w:rsidRPr="007C0964" w:rsidRDefault="007C0964" w:rsidP="007C0964">
      <w:pPr>
        <w:tabs>
          <w:tab w:val="left" w:pos="284"/>
        </w:tabs>
        <w:spacing w:after="0"/>
        <w:jc w:val="both"/>
        <w:rPr>
          <w:rFonts w:ascii="Century Gothic" w:eastAsia="Times New Roman" w:hAnsi="Century Gothic" w:cs="Times New Roman"/>
          <w:b/>
          <w:u w:val="single"/>
        </w:rPr>
      </w:pPr>
      <w:r w:rsidRPr="007C0964">
        <w:rPr>
          <w:rFonts w:ascii="Century Gothic" w:eastAsia="Times New Roman" w:hAnsi="Century Gothic" w:cs="Times New Roman"/>
          <w:b/>
          <w:u w:val="single"/>
        </w:rPr>
        <w:t>OŚWIADCZENIE ZLECENIOBIORCY</w:t>
      </w:r>
    </w:p>
    <w:p w:rsidR="007C0964" w:rsidRPr="007C0964" w:rsidRDefault="007C0964" w:rsidP="007C0964">
      <w:pPr>
        <w:tabs>
          <w:tab w:val="left" w:pos="284"/>
        </w:tabs>
        <w:spacing w:after="0"/>
        <w:jc w:val="both"/>
        <w:rPr>
          <w:rFonts w:ascii="Century Gothic" w:eastAsia="Times New Roman" w:hAnsi="Century Gothic" w:cs="Times New Roman"/>
          <w:b/>
          <w:sz w:val="20"/>
          <w:szCs w:val="20"/>
          <w:u w:val="single"/>
        </w:rPr>
      </w:pPr>
    </w:p>
    <w:p w:rsidR="007C0964" w:rsidRPr="007C0964" w:rsidRDefault="007C0964" w:rsidP="007C0964">
      <w:pPr>
        <w:tabs>
          <w:tab w:val="left" w:pos="284"/>
        </w:tabs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7C0964">
        <w:rPr>
          <w:rFonts w:ascii="Century Gothic" w:eastAsia="Times New Roman" w:hAnsi="Century Gothic" w:cs="Times New Roman"/>
          <w:sz w:val="20"/>
          <w:szCs w:val="20"/>
        </w:rPr>
        <w:t xml:space="preserve">Przystępując do udziału w postępowaniu o udzielenie zamówienia na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zakup produktów spożywczych, pieczywa, mięsa i produktów mięsnych, ryb, olejów i tłuszczy, produktów mlecznych, owoców warzyw i mrożonek, </w:t>
      </w:r>
      <w:r w:rsidRPr="007C0964">
        <w:rPr>
          <w:rFonts w:ascii="Century Gothic" w:eastAsia="Times New Roman" w:hAnsi="Century Gothic" w:cs="Times New Roman"/>
          <w:sz w:val="20"/>
          <w:szCs w:val="20"/>
        </w:rPr>
        <w:t>oświadczam, że:</w:t>
      </w:r>
    </w:p>
    <w:p w:rsidR="007C0964" w:rsidRPr="007C0964" w:rsidRDefault="007C0964" w:rsidP="007C0964">
      <w:pPr>
        <w:tabs>
          <w:tab w:val="left" w:pos="284"/>
        </w:tabs>
        <w:spacing w:after="0"/>
        <w:ind w:left="567" w:hanging="283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7C0964" w:rsidRPr="007C0964" w:rsidRDefault="007C0964" w:rsidP="007C0964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7C0964">
        <w:rPr>
          <w:rFonts w:ascii="Century Gothic" w:eastAsia="Times New Roman" w:hAnsi="Century Gothic" w:cs="Times New Roman"/>
          <w:sz w:val="20"/>
          <w:szCs w:val="20"/>
        </w:rPr>
        <w:t>Posiadam uprawnienia do wykonywania określonej działalności lub czynności, jeżeli ustawy nakładają obowiązek posiadania takich uprawnień.</w:t>
      </w:r>
    </w:p>
    <w:p w:rsidR="007C0964" w:rsidRPr="007C0964" w:rsidRDefault="007C0964" w:rsidP="007C0964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7C0964">
        <w:rPr>
          <w:rFonts w:ascii="Century Gothic" w:eastAsia="Times New Roman" w:hAnsi="Century Gothic" w:cs="Times New Roman"/>
          <w:sz w:val="20"/>
          <w:szCs w:val="20"/>
        </w:rPr>
        <w:t>Posiadam niezbędna wiedzę i doświadczenie do wykonywania zlecenia, spełniam warunki w zakresie kwalifikacji.</w:t>
      </w:r>
    </w:p>
    <w:p w:rsidR="007C0964" w:rsidRPr="007C0964" w:rsidRDefault="007C0964" w:rsidP="007C0964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7C0964">
        <w:rPr>
          <w:rFonts w:ascii="Century Gothic" w:eastAsia="Times New Roman" w:hAnsi="Century Gothic" w:cs="Times New Roman"/>
          <w:sz w:val="20"/>
          <w:szCs w:val="20"/>
        </w:rPr>
        <w:t>Znajduję się w sytuacji ekonomicznej i finansowej zapewniającej wykonanie   zamówienia.</w:t>
      </w:r>
    </w:p>
    <w:p w:rsidR="007C0964" w:rsidRPr="007C0964" w:rsidRDefault="007C0964" w:rsidP="007C0964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7C0964">
        <w:rPr>
          <w:rFonts w:ascii="Century Gothic" w:eastAsia="Times New Roman" w:hAnsi="Century Gothic" w:cs="Times New Roman"/>
          <w:sz w:val="20"/>
          <w:szCs w:val="20"/>
        </w:rPr>
        <w:t>Zapoznałem/</w:t>
      </w:r>
      <w:proofErr w:type="spellStart"/>
      <w:r w:rsidRPr="007C0964">
        <w:rPr>
          <w:rFonts w:ascii="Century Gothic" w:eastAsia="Times New Roman" w:hAnsi="Century Gothic" w:cs="Times New Roman"/>
          <w:sz w:val="20"/>
          <w:szCs w:val="20"/>
        </w:rPr>
        <w:t>am</w:t>
      </w:r>
      <w:proofErr w:type="spellEnd"/>
      <w:r w:rsidRPr="007C0964">
        <w:rPr>
          <w:rFonts w:ascii="Century Gothic" w:eastAsia="Times New Roman" w:hAnsi="Century Gothic" w:cs="Times New Roman"/>
          <w:sz w:val="20"/>
          <w:szCs w:val="20"/>
        </w:rPr>
        <w:t xml:space="preserve"> się z opisem przedmiotu zamówienia i zobowiązuję się do spełnienia wszystkich wymogów obligatoryjnych.</w:t>
      </w:r>
    </w:p>
    <w:p w:rsidR="007C0964" w:rsidRPr="007C0964" w:rsidRDefault="007C0964" w:rsidP="007C0964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7C0964">
        <w:rPr>
          <w:rFonts w:ascii="Century Gothic" w:eastAsia="Times New Roman" w:hAnsi="Century Gothic" w:cs="Times New Roman"/>
          <w:sz w:val="20"/>
          <w:szCs w:val="20"/>
        </w:rPr>
        <w:t>Oświadczam, że jestem gotowy/a zrealizować zamówienie na warunkach określonych w niniejszej ofercie i zgodnie z zap</w:t>
      </w:r>
      <w:r w:rsidR="00517406">
        <w:rPr>
          <w:rFonts w:ascii="Century Gothic" w:eastAsia="Times New Roman" w:hAnsi="Century Gothic" w:cs="Times New Roman"/>
          <w:sz w:val="20"/>
          <w:szCs w:val="20"/>
        </w:rPr>
        <w:t>ytaniem o cenę.</w:t>
      </w:r>
      <w:r w:rsidRPr="007C0964">
        <w:rPr>
          <w:rFonts w:ascii="Century Gothic" w:eastAsia="Times New Roman" w:hAnsi="Century Gothic" w:cs="Times New Roman"/>
          <w:sz w:val="20"/>
          <w:szCs w:val="20"/>
        </w:rPr>
        <w:t xml:space="preserve">         </w:t>
      </w:r>
    </w:p>
    <w:p w:rsidR="007C0964" w:rsidRPr="007C0964" w:rsidRDefault="007C0964" w:rsidP="007C0964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7C0964">
        <w:rPr>
          <w:rFonts w:ascii="Century Gothic" w:eastAsia="Times New Roman" w:hAnsi="Century Gothic" w:cs="Times New Roman"/>
          <w:sz w:val="20"/>
          <w:szCs w:val="20"/>
        </w:rPr>
        <w:t>Oświadczam, że jestem związany niniejszą ofertą przez okres 30 dni od daty, w której upływa termin składania oferty.</w:t>
      </w:r>
    </w:p>
    <w:p w:rsidR="007C0964" w:rsidRPr="007C0964" w:rsidRDefault="007C0964" w:rsidP="007C0964">
      <w:pPr>
        <w:autoSpaceDE w:val="0"/>
        <w:spacing w:after="0"/>
        <w:jc w:val="both"/>
        <w:rPr>
          <w:rFonts w:ascii="Century Gothic" w:eastAsia="Times New Roman" w:hAnsi="Century Gothic" w:cs="Times New Roman"/>
          <w:i/>
          <w:sz w:val="20"/>
          <w:szCs w:val="20"/>
        </w:rPr>
      </w:pPr>
    </w:p>
    <w:p w:rsidR="007C0964" w:rsidRPr="007C0964" w:rsidRDefault="007C0964" w:rsidP="007C0964">
      <w:pPr>
        <w:autoSpaceDE w:val="0"/>
        <w:spacing w:after="0"/>
        <w:jc w:val="both"/>
        <w:rPr>
          <w:rFonts w:ascii="Century Gothic" w:eastAsia="Times New Roman" w:hAnsi="Century Gothic" w:cs="Times New Roman"/>
          <w:i/>
          <w:sz w:val="20"/>
          <w:szCs w:val="20"/>
        </w:rPr>
      </w:pPr>
    </w:p>
    <w:p w:rsidR="007C0964" w:rsidRPr="007C0964" w:rsidRDefault="007C0964" w:rsidP="007C0964">
      <w:pPr>
        <w:spacing w:after="0"/>
        <w:ind w:left="1416" w:firstLine="708"/>
        <w:jc w:val="both"/>
        <w:rPr>
          <w:rFonts w:ascii="Century Gothic" w:eastAsia="Times New Roman" w:hAnsi="Century Gothic" w:cs="Times New Roman"/>
          <w:i/>
          <w:sz w:val="20"/>
          <w:szCs w:val="20"/>
        </w:rPr>
      </w:pPr>
      <w:r w:rsidRPr="007C0964">
        <w:rPr>
          <w:rFonts w:ascii="Century Gothic" w:eastAsia="Times New Roman" w:hAnsi="Century Gothic" w:cs="Times New Roman"/>
          <w:sz w:val="20"/>
          <w:szCs w:val="20"/>
        </w:rPr>
        <w:t>miejscowość…………………., dnia …………..……Podpis………………….</w:t>
      </w:r>
    </w:p>
    <w:p w:rsidR="007C0964" w:rsidRPr="007C0964" w:rsidRDefault="007C0964" w:rsidP="007C09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E5B77" w:rsidRPr="007C0964" w:rsidRDefault="00CC6570" w:rsidP="007C0964"/>
    <w:sectPr w:rsidR="000E5B77" w:rsidRPr="007C0964" w:rsidSect="004576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417" w:bottom="1417" w:left="1417" w:header="708" w:footer="18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570" w:rsidRDefault="00CC6570" w:rsidP="00457672">
      <w:pPr>
        <w:spacing w:after="0" w:line="240" w:lineRule="auto"/>
      </w:pPr>
      <w:r>
        <w:separator/>
      </w:r>
    </w:p>
  </w:endnote>
  <w:endnote w:type="continuationSeparator" w:id="0">
    <w:p w:rsidR="00CC6570" w:rsidRDefault="00CC6570" w:rsidP="0045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06" w:rsidRDefault="005174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81219"/>
      <w:docPartObj>
        <w:docPartGallery w:val="Page Numbers (Bottom of Page)"/>
        <w:docPartUnique/>
      </w:docPartObj>
    </w:sdtPr>
    <w:sdtEndPr/>
    <w:sdtContent>
      <w:p w:rsidR="00457672" w:rsidRDefault="0064593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0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7672" w:rsidRDefault="004576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672" w:rsidRDefault="004576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570" w:rsidRDefault="00CC6570" w:rsidP="00457672">
      <w:pPr>
        <w:spacing w:after="0" w:line="240" w:lineRule="auto"/>
      </w:pPr>
      <w:r>
        <w:separator/>
      </w:r>
    </w:p>
  </w:footnote>
  <w:footnote w:type="continuationSeparator" w:id="0">
    <w:p w:rsidR="00CC6570" w:rsidRDefault="00CC6570" w:rsidP="00457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06" w:rsidRDefault="005174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06" w:rsidRDefault="005174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9989" w:type="dxa"/>
      <w:tblInd w:w="-885" w:type="dxa"/>
      <w:tblLayout w:type="fixed"/>
      <w:tblLook w:val="04A0" w:firstRow="1" w:lastRow="0" w:firstColumn="1" w:lastColumn="0" w:noHBand="0" w:noVBand="1"/>
    </w:tblPr>
    <w:tblGrid>
      <w:gridCol w:w="4395"/>
      <w:gridCol w:w="4395"/>
      <w:gridCol w:w="4395"/>
      <w:gridCol w:w="6804"/>
    </w:tblGrid>
    <w:tr w:rsidR="00517406" w:rsidRPr="009A2058" w:rsidTr="00476C4C">
      <w:trPr>
        <w:trHeight w:val="977"/>
      </w:trPr>
      <w:tc>
        <w:tcPr>
          <w:tcW w:w="4395" w:type="dxa"/>
        </w:tcPr>
        <w:p w:rsidR="00517406" w:rsidRPr="008B5289" w:rsidRDefault="00517406" w:rsidP="00517406">
          <w:pPr>
            <w:rPr>
              <w:sz w:val="18"/>
              <w:szCs w:val="18"/>
            </w:rPr>
          </w:pPr>
          <w:r w:rsidRPr="0054702F">
            <w:rPr>
              <w:rFonts w:ascii="Times New Roman" w:eastAsia="Calibri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025C08E" wp14:editId="4358C5C7">
                    <wp:simplePos x="0" y="0"/>
                    <wp:positionH relativeFrom="column">
                      <wp:posOffset>5080</wp:posOffset>
                    </wp:positionH>
                    <wp:positionV relativeFrom="paragraph">
                      <wp:posOffset>-335280</wp:posOffset>
                    </wp:positionV>
                    <wp:extent cx="1590675" cy="1304925"/>
                    <wp:effectExtent l="0" t="0" r="28575" b="28575"/>
                    <wp:wrapNone/>
                    <wp:docPr id="3" name="Pole tekstow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90675" cy="1304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17406" w:rsidRDefault="00517406" w:rsidP="00517406">
                                <w:r w:rsidRPr="0054702F">
                                  <w:rPr>
                                    <w:b/>
                                  </w:rPr>
                                  <w:t>Żłobek Miejski nr 2</w:t>
                                </w:r>
                                <w:r>
                                  <w:t xml:space="preserve">      58-100 Świdnica </w:t>
                                </w:r>
                              </w:p>
                              <w:p w:rsidR="00517406" w:rsidRDefault="00517406" w:rsidP="00517406">
                                <w:r>
                                  <w:t xml:space="preserve">ul. Galla Anonima 5     tel. 74/637-90-80           e-mail: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zlobek_nr2@wp.pl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25C08E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3" o:spid="_x0000_s1026" type="#_x0000_t202" style="position:absolute;margin-left:.4pt;margin-top:-26.4pt;width:125.25pt;height:10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">
                    <v:textbox>
                      <w:txbxContent>
                        <w:p w:rsidR="00517406" w:rsidRDefault="00517406" w:rsidP="00517406">
                          <w:r w:rsidRPr="0054702F">
                            <w:rPr>
                              <w:b/>
                            </w:rPr>
                            <w:t>Żłobek Miejski nr 2</w:t>
                          </w:r>
                          <w:r>
                            <w:t xml:space="preserve">      58-100 Świdnica </w:t>
                          </w:r>
                        </w:p>
                        <w:p w:rsidR="00517406" w:rsidRDefault="00517406" w:rsidP="00517406">
                          <w:r>
                            <w:t xml:space="preserve">ul. Galla Anonima 5     tel. 74/637-90-80           e-mail: </w:t>
                          </w:r>
                          <w:r>
                            <w:rPr>
                              <w:sz w:val="20"/>
                              <w:szCs w:val="20"/>
                            </w:rPr>
                            <w:t>zlobek_nr2@wp.pl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395" w:type="dxa"/>
          <w:vAlign w:val="center"/>
        </w:tcPr>
        <w:p w:rsidR="00517406" w:rsidRPr="009A2058" w:rsidRDefault="00517406" w:rsidP="00517406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AU"/>
            </w:rPr>
          </w:pPr>
          <w:r>
            <w:rPr>
              <w:noProof/>
            </w:rPr>
            <w:drawing>
              <wp:inline distT="0" distB="0" distL="0" distR="0" wp14:anchorId="3FA833FE" wp14:editId="32DF7130">
                <wp:extent cx="1562100" cy="640715"/>
                <wp:effectExtent l="0" t="0" r="0" b="6985"/>
                <wp:docPr id="1" name="Obraz 1" descr="C:\Users\User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C:\Users\User\Desktop\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</w:tcPr>
        <w:p w:rsidR="00517406" w:rsidRPr="008B5289" w:rsidRDefault="00517406" w:rsidP="00517406">
          <w:pPr>
            <w:pStyle w:val="Nagwek"/>
            <w:ind w:left="-533"/>
            <w:rPr>
              <w:sz w:val="18"/>
              <w:szCs w:val="18"/>
            </w:rPr>
          </w:pPr>
        </w:p>
      </w:tc>
      <w:tc>
        <w:tcPr>
          <w:tcW w:w="6804" w:type="dxa"/>
          <w:vAlign w:val="center"/>
        </w:tcPr>
        <w:p w:rsidR="00517406" w:rsidRPr="009A2058" w:rsidRDefault="00517406" w:rsidP="00517406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AU"/>
            </w:rPr>
          </w:pPr>
        </w:p>
      </w:tc>
    </w:tr>
  </w:tbl>
  <w:p w:rsidR="00457672" w:rsidRPr="007D3F5E" w:rsidRDefault="00457672" w:rsidP="007D3F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91435"/>
    <w:multiLevelType w:val="hybridMultilevel"/>
    <w:tmpl w:val="7B26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C090C"/>
    <w:multiLevelType w:val="hybridMultilevel"/>
    <w:tmpl w:val="6714CFB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82483"/>
    <w:multiLevelType w:val="hybridMultilevel"/>
    <w:tmpl w:val="E9C239EE"/>
    <w:lvl w:ilvl="0" w:tplc="953210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367F6694"/>
    <w:multiLevelType w:val="hybridMultilevel"/>
    <w:tmpl w:val="2E6A22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6343B"/>
    <w:multiLevelType w:val="hybridMultilevel"/>
    <w:tmpl w:val="1392126C"/>
    <w:lvl w:ilvl="0" w:tplc="953210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001C3"/>
    <w:multiLevelType w:val="hybridMultilevel"/>
    <w:tmpl w:val="77C2B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23554"/>
    <w:multiLevelType w:val="hybridMultilevel"/>
    <w:tmpl w:val="50368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B6B97"/>
    <w:multiLevelType w:val="hybridMultilevel"/>
    <w:tmpl w:val="8438E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7006D"/>
    <w:multiLevelType w:val="hybridMultilevel"/>
    <w:tmpl w:val="109468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1B30EC"/>
    <w:multiLevelType w:val="hybridMultilevel"/>
    <w:tmpl w:val="1D04A770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5"/>
  </w:num>
  <w:num w:numId="4">
    <w:abstractNumId w:val="9"/>
  </w:num>
  <w:num w:numId="5">
    <w:abstractNumId w:val="11"/>
  </w:num>
  <w:num w:numId="6">
    <w:abstractNumId w:val="1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6"/>
  </w:num>
  <w:num w:numId="17">
    <w:abstractNumId w:val="10"/>
  </w:num>
  <w:num w:numId="18">
    <w:abstractNumId w:val="17"/>
  </w:num>
  <w:num w:numId="19">
    <w:abstractNumId w:val="21"/>
  </w:num>
  <w:num w:numId="20">
    <w:abstractNumId w:val="20"/>
  </w:num>
  <w:num w:numId="21">
    <w:abstractNumId w:val="18"/>
  </w:num>
  <w:num w:numId="22">
    <w:abstractNumId w:val="7"/>
  </w:num>
  <w:num w:numId="23">
    <w:abstractNumId w:val="7"/>
  </w:num>
  <w:num w:numId="24">
    <w:abstractNumId w:val="5"/>
  </w:num>
  <w:num w:numId="25">
    <w:abstractNumId w:val="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72"/>
    <w:rsid w:val="000334BB"/>
    <w:rsid w:val="00042401"/>
    <w:rsid w:val="00057300"/>
    <w:rsid w:val="00074CF5"/>
    <w:rsid w:val="00092CAE"/>
    <w:rsid w:val="001128F4"/>
    <w:rsid w:val="00194FA7"/>
    <w:rsid w:val="001A2912"/>
    <w:rsid w:val="001B0AE4"/>
    <w:rsid w:val="001B5002"/>
    <w:rsid w:val="00302686"/>
    <w:rsid w:val="003B1ADF"/>
    <w:rsid w:val="003D7FED"/>
    <w:rsid w:val="003E2359"/>
    <w:rsid w:val="00426E0F"/>
    <w:rsid w:val="00457672"/>
    <w:rsid w:val="004D33A7"/>
    <w:rsid w:val="00517406"/>
    <w:rsid w:val="00563445"/>
    <w:rsid w:val="005D4302"/>
    <w:rsid w:val="005E15C5"/>
    <w:rsid w:val="00626F9D"/>
    <w:rsid w:val="00636710"/>
    <w:rsid w:val="00644678"/>
    <w:rsid w:val="00645931"/>
    <w:rsid w:val="006500B5"/>
    <w:rsid w:val="00687B19"/>
    <w:rsid w:val="006911C8"/>
    <w:rsid w:val="0069518A"/>
    <w:rsid w:val="006A429C"/>
    <w:rsid w:val="006B3317"/>
    <w:rsid w:val="007142A5"/>
    <w:rsid w:val="00786130"/>
    <w:rsid w:val="007C0964"/>
    <w:rsid w:val="007D3F5E"/>
    <w:rsid w:val="007F3E24"/>
    <w:rsid w:val="00877DD9"/>
    <w:rsid w:val="008A1029"/>
    <w:rsid w:val="008E7D92"/>
    <w:rsid w:val="009A30BB"/>
    <w:rsid w:val="009F0496"/>
    <w:rsid w:val="009F3727"/>
    <w:rsid w:val="00A11264"/>
    <w:rsid w:val="00A113C1"/>
    <w:rsid w:val="00A12251"/>
    <w:rsid w:val="00A52ED3"/>
    <w:rsid w:val="00AC4FC8"/>
    <w:rsid w:val="00B866CD"/>
    <w:rsid w:val="00B97F4C"/>
    <w:rsid w:val="00BF2AA9"/>
    <w:rsid w:val="00C438D6"/>
    <w:rsid w:val="00CB255A"/>
    <w:rsid w:val="00CC6570"/>
    <w:rsid w:val="00CE35BF"/>
    <w:rsid w:val="00D34BB8"/>
    <w:rsid w:val="00DB072D"/>
    <w:rsid w:val="00E2368B"/>
    <w:rsid w:val="00E5687F"/>
    <w:rsid w:val="00E62A45"/>
    <w:rsid w:val="00E71779"/>
    <w:rsid w:val="00F4114C"/>
    <w:rsid w:val="00F80743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DA477"/>
  <w15:docId w15:val="{47B591E4-C778-4D37-A77F-F0799DE5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F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44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5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57672"/>
  </w:style>
  <w:style w:type="paragraph" w:styleId="Stopka">
    <w:name w:val="footer"/>
    <w:basedOn w:val="Normalny"/>
    <w:link w:val="StopkaZnak"/>
    <w:uiPriority w:val="99"/>
    <w:unhideWhenUsed/>
    <w:rsid w:val="0045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672"/>
  </w:style>
  <w:style w:type="table" w:styleId="Tabela-Siatka">
    <w:name w:val="Table Grid"/>
    <w:basedOn w:val="Standardowy"/>
    <w:uiPriority w:val="59"/>
    <w:rsid w:val="0045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672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C438D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3E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Szczepiński</dc:creator>
  <cp:lastModifiedBy>Użytkownik systemu Windows</cp:lastModifiedBy>
  <cp:revision>4</cp:revision>
  <cp:lastPrinted>2017-07-11T13:20:00Z</cp:lastPrinted>
  <dcterms:created xsi:type="dcterms:W3CDTF">2019-02-08T10:02:00Z</dcterms:created>
  <dcterms:modified xsi:type="dcterms:W3CDTF">2019-02-13T08:41:00Z</dcterms:modified>
</cp:coreProperties>
</file>